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45619A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godišnju pokaznu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92D1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362326">
              <w:rPr>
                <w:rFonts w:asciiTheme="majorHAnsi" w:hAnsiTheme="majorHAnsi" w:cstheme="majorHAnsi"/>
                <w:b w:val="0"/>
                <w:lang w:val="hr-HR"/>
              </w:rPr>
              <w:t xml:space="preserve">22/22, </w:t>
            </w:r>
            <w:r w:rsidR="00F444CF">
              <w:rPr>
                <w:rFonts w:asciiTheme="majorHAnsi" w:hAnsiTheme="majorHAnsi" w:cstheme="majorHAnsi"/>
                <w:b w:val="0"/>
                <w:lang w:val="hr-HR"/>
              </w:rPr>
              <w:t>29/22</w:t>
            </w:r>
            <w:r w:rsidR="00362326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45619A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362326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D818F4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lang w:val="hr-HR"/>
              </w:rPr>
            </w:r>
            <w:r w:rsidR="0045619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lang w:val="hr-HR"/>
              </w:rPr>
            </w:r>
            <w:r w:rsidR="0045619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lang w:val="hr-HR"/>
              </w:rPr>
            </w:r>
            <w:r w:rsidR="0045619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lang w:val="hr-HR"/>
              </w:rPr>
            </w:r>
            <w:r w:rsidR="0045619A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prava na besplatnu godišnju pokaznu kartu ZET-a  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</w:r>
            <w:r w:rsidR="0045619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1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23D7"/>
    <w:rsid w:val="00EF16BD"/>
    <w:rsid w:val="00F444C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4AA69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275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6</cp:revision>
  <cp:lastPrinted>2018-07-03T09:38:00Z</cp:lastPrinted>
  <dcterms:created xsi:type="dcterms:W3CDTF">2022-01-10T07:49:00Z</dcterms:created>
  <dcterms:modified xsi:type="dcterms:W3CDTF">2023-03-02T09:59:00Z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